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6264" w:rsidRDefault="007F6264" w:rsidP="004F2600">
      <w:pPr>
        <w:rPr>
          <w:sz w:val="28"/>
          <w:szCs w:val="28"/>
        </w:rPr>
      </w:pPr>
    </w:p>
    <w:p w:rsidR="00F41D18" w:rsidRDefault="00F41D18" w:rsidP="00F41D18">
      <w:pPr>
        <w:pStyle w:val="Default"/>
      </w:pPr>
    </w:p>
    <w:p w:rsidR="00F41D18" w:rsidRDefault="00F41D18" w:rsidP="00F41D18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Silkeborg den </w:t>
      </w:r>
      <w:r w:rsidR="006374A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374A3">
        <w:rPr>
          <w:sz w:val="28"/>
          <w:szCs w:val="28"/>
        </w:rPr>
        <w:t>februar</w:t>
      </w:r>
      <w:r>
        <w:rPr>
          <w:sz w:val="28"/>
          <w:szCs w:val="28"/>
        </w:rPr>
        <w:t xml:space="preserve"> 202</w:t>
      </w:r>
      <w:r w:rsidR="006374A3">
        <w:rPr>
          <w:sz w:val="28"/>
          <w:szCs w:val="28"/>
        </w:rPr>
        <w:t>6</w:t>
      </w:r>
    </w:p>
    <w:p w:rsidR="00222C5E" w:rsidRDefault="00222C5E" w:rsidP="00F41D18">
      <w:pPr>
        <w:pStyle w:val="Default"/>
        <w:rPr>
          <w:sz w:val="28"/>
          <w:szCs w:val="28"/>
        </w:rPr>
      </w:pPr>
    </w:p>
    <w:p w:rsidR="00222C5E" w:rsidRDefault="00222C5E" w:rsidP="00F41D18">
      <w:pPr>
        <w:pStyle w:val="Default"/>
        <w:rPr>
          <w:sz w:val="28"/>
          <w:szCs w:val="28"/>
        </w:rPr>
      </w:pPr>
    </w:p>
    <w:p w:rsidR="00F41D18" w:rsidRDefault="00F41D18" w:rsidP="00222C5E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Generalforsamling</w:t>
      </w:r>
    </w:p>
    <w:p w:rsidR="00222C5E" w:rsidRPr="005E5DBC" w:rsidRDefault="00222C5E" w:rsidP="00222C5E">
      <w:pPr>
        <w:pStyle w:val="Default"/>
        <w:jc w:val="center"/>
      </w:pP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Hermed indkaldes til generalforsamling hos De grå Pantere på Toldbodgade 29 – 31. </w:t>
      </w:r>
    </w:p>
    <w:p w:rsidR="00222C5E" w:rsidRDefault="00222C5E" w:rsidP="00F41D18">
      <w:pPr>
        <w:pStyle w:val="Default"/>
        <w:rPr>
          <w:sz w:val="28"/>
          <w:szCs w:val="28"/>
        </w:rPr>
      </w:pPr>
    </w:p>
    <w:p w:rsidR="00F41D18" w:rsidRPr="00222C5E" w:rsidRDefault="00F41D18" w:rsidP="00222C5E">
      <w:pPr>
        <w:pStyle w:val="Default"/>
        <w:jc w:val="center"/>
        <w:rPr>
          <w:sz w:val="28"/>
          <w:szCs w:val="28"/>
          <w:u w:val="single"/>
        </w:rPr>
      </w:pPr>
      <w:r w:rsidRPr="00222C5E">
        <w:rPr>
          <w:sz w:val="28"/>
          <w:szCs w:val="28"/>
          <w:u w:val="single"/>
        </w:rPr>
        <w:t>Fredag den 2</w:t>
      </w:r>
      <w:r w:rsidR="006374A3">
        <w:rPr>
          <w:sz w:val="28"/>
          <w:szCs w:val="28"/>
          <w:u w:val="single"/>
        </w:rPr>
        <w:t>0</w:t>
      </w:r>
      <w:r w:rsidRPr="00222C5E">
        <w:rPr>
          <w:sz w:val="28"/>
          <w:szCs w:val="28"/>
          <w:u w:val="single"/>
        </w:rPr>
        <w:t>. februar 202</w:t>
      </w:r>
      <w:r w:rsidR="006374A3">
        <w:rPr>
          <w:sz w:val="28"/>
          <w:szCs w:val="28"/>
          <w:u w:val="single"/>
        </w:rPr>
        <w:t>6</w:t>
      </w:r>
      <w:r w:rsidRPr="00222C5E">
        <w:rPr>
          <w:sz w:val="28"/>
          <w:szCs w:val="28"/>
          <w:u w:val="single"/>
        </w:rPr>
        <w:t xml:space="preserve"> kl. 14</w:t>
      </w: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Dagsorden </w:t>
      </w:r>
    </w:p>
    <w:p w:rsidR="00222C5E" w:rsidRDefault="00222C5E" w:rsidP="00F41D18">
      <w:pPr>
        <w:pStyle w:val="Default"/>
        <w:rPr>
          <w:sz w:val="28"/>
          <w:szCs w:val="28"/>
        </w:rPr>
      </w:pP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Valg af dirigent og referent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Valg af stemmetællere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Formandens/bestyrelsens beretning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Regnskabsaflæggelse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Behandling af indkomne forslag. Der er pt. ingen forslag, og nye skal være bestyrelsen i hænde senest otte dage før generalforsamlingen.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Fastsættelse af kontingent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Godkendelse af budget </w:t>
      </w: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Valg af bestyrelsesmedlemmer og suppleanter. </w:t>
      </w: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På valg er </w:t>
      </w:r>
      <w:r w:rsidR="006374A3">
        <w:rPr>
          <w:sz w:val="28"/>
          <w:szCs w:val="28"/>
        </w:rPr>
        <w:t xml:space="preserve">Hanne Amstrup, Ole Møller Sørensen og Torben Yngve Larsen (alle tre stiller op til genvalg). Leif Rosenholm ønsker ikke genvalg.   </w:t>
      </w:r>
    </w:p>
    <w:p w:rsidR="00F41D18" w:rsidRDefault="00F41D18" w:rsidP="00F41D1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Valg af revisorer og revisorsuppleanter </w:t>
      </w: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Eventuelt </w:t>
      </w:r>
    </w:p>
    <w:p w:rsidR="00F41D18" w:rsidRDefault="00F41D18" w:rsidP="00F41D18">
      <w:pPr>
        <w:pStyle w:val="Default"/>
        <w:rPr>
          <w:sz w:val="28"/>
          <w:szCs w:val="28"/>
        </w:rPr>
      </w:pP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Bestyrelsen håber på et stort fremmøde. Der vil blive serveret kaffe/te og </w:t>
      </w:r>
      <w:r w:rsidR="002A4ABC">
        <w:rPr>
          <w:sz w:val="28"/>
          <w:szCs w:val="28"/>
        </w:rPr>
        <w:t>brød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417B66" w:rsidRDefault="00417B66" w:rsidP="00F41D18">
      <w:pPr>
        <w:pStyle w:val="Default"/>
        <w:rPr>
          <w:sz w:val="28"/>
          <w:szCs w:val="28"/>
        </w:rPr>
      </w:pPr>
    </w:p>
    <w:p w:rsidR="00F41D18" w:rsidRDefault="00F41D18" w:rsidP="00F41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På bestyrelsens vegne </w:t>
      </w:r>
    </w:p>
    <w:p w:rsidR="00F41D18" w:rsidRDefault="00F41D18" w:rsidP="00F41D18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med</w:t>
      </w:r>
      <w:proofErr w:type="gramEnd"/>
      <w:r>
        <w:rPr>
          <w:sz w:val="28"/>
          <w:szCs w:val="28"/>
        </w:rPr>
        <w:t xml:space="preserve"> venlig hilsen </w:t>
      </w:r>
    </w:p>
    <w:p w:rsidR="001611DF" w:rsidRPr="00DE35F5" w:rsidRDefault="00F41D18" w:rsidP="00F41D18">
      <w:pPr>
        <w:rPr>
          <w:b/>
          <w:bCs/>
          <w:sz w:val="28"/>
          <w:szCs w:val="28"/>
        </w:rPr>
      </w:pPr>
      <w:r w:rsidRPr="00DE35F5">
        <w:rPr>
          <w:b/>
          <w:bCs/>
          <w:sz w:val="28"/>
          <w:szCs w:val="28"/>
        </w:rPr>
        <w:t xml:space="preserve">Torben Yngve Larsen </w:t>
      </w:r>
    </w:p>
    <w:p w:rsidR="00BD682D" w:rsidRPr="00C64307" w:rsidRDefault="00BD682D" w:rsidP="00F41D18">
      <w:pPr>
        <w:rPr>
          <w:sz w:val="28"/>
          <w:szCs w:val="28"/>
        </w:rPr>
      </w:pPr>
      <w:r>
        <w:rPr>
          <w:sz w:val="28"/>
          <w:szCs w:val="28"/>
        </w:rPr>
        <w:t>Formand</w:t>
      </w:r>
    </w:p>
    <w:sectPr w:rsidR="00BD682D" w:rsidRPr="00C64307" w:rsidSect="007A2B9D">
      <w:headerReference w:type="default" r:id="rId7"/>
      <w:pgSz w:w="11906" w:h="16838"/>
      <w:pgMar w:top="623" w:right="1134" w:bottom="142" w:left="1134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C5" w:rsidRDefault="00AD7BC5">
      <w:r>
        <w:separator/>
      </w:r>
    </w:p>
  </w:endnote>
  <w:endnote w:type="continuationSeparator" w:id="0">
    <w:p w:rsidR="00AD7BC5" w:rsidRDefault="00A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C5" w:rsidRDefault="00AD7BC5">
      <w:r>
        <w:separator/>
      </w:r>
    </w:p>
  </w:footnote>
  <w:footnote w:type="continuationSeparator" w:id="0">
    <w:p w:rsidR="00AD7BC5" w:rsidRDefault="00AD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D4" w:rsidRPr="00BE46DE" w:rsidRDefault="00BE46DE" w:rsidP="00BE46DE">
    <w:pPr>
      <w:pStyle w:val="Sidehoved"/>
    </w:pPr>
    <w:r>
      <w:rPr>
        <w:noProof/>
        <w:lang w:eastAsia="da-DK"/>
      </w:rPr>
      <w:drawing>
        <wp:inline distT="0" distB="0" distL="0" distR="0">
          <wp:extent cx="6120130" cy="13360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vede DG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3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00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AA4B90"/>
    <w:multiLevelType w:val="hybridMultilevel"/>
    <w:tmpl w:val="2214AA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7D10"/>
    <w:multiLevelType w:val="hybridMultilevel"/>
    <w:tmpl w:val="0DE2D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4464"/>
    <w:multiLevelType w:val="hybridMultilevel"/>
    <w:tmpl w:val="6136C7A6"/>
    <w:lvl w:ilvl="0" w:tplc="107268D6">
      <w:start w:val="4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50"/>
    <w:rsid w:val="000200C9"/>
    <w:rsid w:val="00045622"/>
    <w:rsid w:val="00054688"/>
    <w:rsid w:val="00074BD3"/>
    <w:rsid w:val="000A2B84"/>
    <w:rsid w:val="00107F53"/>
    <w:rsid w:val="0015542C"/>
    <w:rsid w:val="001611DF"/>
    <w:rsid w:val="0019323B"/>
    <w:rsid w:val="001E529C"/>
    <w:rsid w:val="001F5D28"/>
    <w:rsid w:val="001F6428"/>
    <w:rsid w:val="00200950"/>
    <w:rsid w:val="00220EE0"/>
    <w:rsid w:val="00222C5E"/>
    <w:rsid w:val="00240393"/>
    <w:rsid w:val="002510AA"/>
    <w:rsid w:val="00283DF9"/>
    <w:rsid w:val="002A0A37"/>
    <w:rsid w:val="002A4ABC"/>
    <w:rsid w:val="00394A16"/>
    <w:rsid w:val="003A3256"/>
    <w:rsid w:val="003B383B"/>
    <w:rsid w:val="003B5FB4"/>
    <w:rsid w:val="003C7BE0"/>
    <w:rsid w:val="003F617A"/>
    <w:rsid w:val="00405667"/>
    <w:rsid w:val="00405BFA"/>
    <w:rsid w:val="00417B66"/>
    <w:rsid w:val="00430A85"/>
    <w:rsid w:val="004333A9"/>
    <w:rsid w:val="00433566"/>
    <w:rsid w:val="0044308D"/>
    <w:rsid w:val="00451493"/>
    <w:rsid w:val="00461697"/>
    <w:rsid w:val="00477E12"/>
    <w:rsid w:val="00481E60"/>
    <w:rsid w:val="004A04BA"/>
    <w:rsid w:val="004D0438"/>
    <w:rsid w:val="004E498C"/>
    <w:rsid w:val="004F2600"/>
    <w:rsid w:val="004F32E3"/>
    <w:rsid w:val="00581D30"/>
    <w:rsid w:val="00584551"/>
    <w:rsid w:val="00590850"/>
    <w:rsid w:val="005B63A7"/>
    <w:rsid w:val="005E3551"/>
    <w:rsid w:val="005E5DBC"/>
    <w:rsid w:val="0060201A"/>
    <w:rsid w:val="00605CD5"/>
    <w:rsid w:val="006374A3"/>
    <w:rsid w:val="006B6B39"/>
    <w:rsid w:val="00704648"/>
    <w:rsid w:val="0072760C"/>
    <w:rsid w:val="00786E4C"/>
    <w:rsid w:val="007908B5"/>
    <w:rsid w:val="007A2B9D"/>
    <w:rsid w:val="007F6264"/>
    <w:rsid w:val="00824983"/>
    <w:rsid w:val="00830871"/>
    <w:rsid w:val="008445E5"/>
    <w:rsid w:val="0087696E"/>
    <w:rsid w:val="00884347"/>
    <w:rsid w:val="008B3536"/>
    <w:rsid w:val="008B5DD4"/>
    <w:rsid w:val="008D25B0"/>
    <w:rsid w:val="00937E7C"/>
    <w:rsid w:val="00946ADE"/>
    <w:rsid w:val="00952C6F"/>
    <w:rsid w:val="00967EF3"/>
    <w:rsid w:val="0097246F"/>
    <w:rsid w:val="00986569"/>
    <w:rsid w:val="00987086"/>
    <w:rsid w:val="00A75DF8"/>
    <w:rsid w:val="00A817C7"/>
    <w:rsid w:val="00A91593"/>
    <w:rsid w:val="00AA2DD3"/>
    <w:rsid w:val="00AB5D16"/>
    <w:rsid w:val="00AC3E3F"/>
    <w:rsid w:val="00AD7BC5"/>
    <w:rsid w:val="00AE5466"/>
    <w:rsid w:val="00B062BC"/>
    <w:rsid w:val="00B90B08"/>
    <w:rsid w:val="00BD682D"/>
    <w:rsid w:val="00BE46DE"/>
    <w:rsid w:val="00C03196"/>
    <w:rsid w:val="00C52BB0"/>
    <w:rsid w:val="00C64307"/>
    <w:rsid w:val="00C879D9"/>
    <w:rsid w:val="00D256C0"/>
    <w:rsid w:val="00D6338F"/>
    <w:rsid w:val="00D95CF0"/>
    <w:rsid w:val="00DE35F5"/>
    <w:rsid w:val="00E026C4"/>
    <w:rsid w:val="00E45E97"/>
    <w:rsid w:val="00E679DC"/>
    <w:rsid w:val="00E84CF8"/>
    <w:rsid w:val="00EE2AC4"/>
    <w:rsid w:val="00F41D18"/>
    <w:rsid w:val="00FA289D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923D511-4614-4E30-BB08-648C7DF3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42C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15542C"/>
    <w:pPr>
      <w:keepNext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15542C"/>
    <w:pPr>
      <w:keepNext/>
      <w:numPr>
        <w:ilvl w:val="1"/>
        <w:numId w:val="1"/>
      </w:numPr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15542C"/>
    <w:pPr>
      <w:keepNext/>
      <w:numPr>
        <w:ilvl w:val="2"/>
        <w:numId w:val="1"/>
      </w:numPr>
      <w:outlineLvl w:val="2"/>
    </w:pPr>
    <w:rPr>
      <w:rFonts w:ascii="Arial" w:hAnsi="Arial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  <w:rsid w:val="0015542C"/>
  </w:style>
  <w:style w:type="character" w:customStyle="1" w:styleId="Standardskrifttypeiafsnit3">
    <w:name w:val="Standardskrifttype i afsnit3"/>
    <w:rsid w:val="0015542C"/>
  </w:style>
  <w:style w:type="character" w:customStyle="1" w:styleId="WW-Absatz-Standardschriftart">
    <w:name w:val="WW-Absatz-Standardschriftart"/>
    <w:rsid w:val="0015542C"/>
  </w:style>
  <w:style w:type="character" w:customStyle="1" w:styleId="Standardskrifttypeiafsnit2">
    <w:name w:val="Standardskrifttype i afsnit2"/>
    <w:rsid w:val="0015542C"/>
  </w:style>
  <w:style w:type="character" w:customStyle="1" w:styleId="Standardskrifttypeiafsnit1">
    <w:name w:val="Standardskrifttype i afsnit1"/>
    <w:rsid w:val="0015542C"/>
  </w:style>
  <w:style w:type="character" w:styleId="Hyperlink">
    <w:name w:val="Hyperlink"/>
    <w:rsid w:val="0015542C"/>
    <w:rPr>
      <w:color w:val="0000FF"/>
      <w:u w:val="single"/>
    </w:rPr>
  </w:style>
  <w:style w:type="character" w:customStyle="1" w:styleId="Nummereringstegn">
    <w:name w:val="Nummereringstegn"/>
    <w:rsid w:val="0015542C"/>
  </w:style>
  <w:style w:type="paragraph" w:styleId="Overskrift">
    <w:name w:val="TOC Heading"/>
    <w:basedOn w:val="Normal"/>
    <w:next w:val="Brdtekst"/>
    <w:qFormat/>
    <w:rsid w:val="0015542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15542C"/>
    <w:pPr>
      <w:spacing w:after="120"/>
    </w:pPr>
  </w:style>
  <w:style w:type="paragraph" w:styleId="Liste">
    <w:name w:val="List"/>
    <w:basedOn w:val="Brdtekst"/>
    <w:rsid w:val="0015542C"/>
    <w:rPr>
      <w:rFonts w:cs="Tahoma"/>
    </w:rPr>
  </w:style>
  <w:style w:type="paragraph" w:customStyle="1" w:styleId="Billedtekst3">
    <w:name w:val="Billedtekst3"/>
    <w:basedOn w:val="Normal"/>
    <w:rsid w:val="00155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15542C"/>
    <w:pPr>
      <w:suppressLineNumbers/>
    </w:pPr>
    <w:rPr>
      <w:rFonts w:cs="Tahoma"/>
    </w:rPr>
  </w:style>
  <w:style w:type="paragraph" w:customStyle="1" w:styleId="Billedtekst2">
    <w:name w:val="Billedtekst2"/>
    <w:basedOn w:val="Normal"/>
    <w:rsid w:val="001554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illedtekst1">
    <w:name w:val="Billedtekst1"/>
    <w:basedOn w:val="Normal"/>
    <w:rsid w:val="001554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idehoved">
    <w:name w:val="header"/>
    <w:basedOn w:val="Normal"/>
    <w:rsid w:val="0015542C"/>
  </w:style>
  <w:style w:type="paragraph" w:styleId="Sidefod">
    <w:name w:val="footer"/>
    <w:basedOn w:val="Normal"/>
    <w:rsid w:val="0015542C"/>
  </w:style>
  <w:style w:type="paragraph" w:styleId="Markeringsbobletekst">
    <w:name w:val="Balloon Text"/>
    <w:basedOn w:val="Normal"/>
    <w:rsid w:val="001554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D1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Silkeborg d</vt:lpstr>
    </vt:vector>
  </TitlesOfParts>
  <Company>Microsoft</Company>
  <LinksUpToDate>false</LinksUpToDate>
  <CharactersWithSpaces>909</CharactersWithSpaces>
  <SharedDoc>false</SharedDoc>
  <HLinks>
    <vt:vector size="6" baseType="variant"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mailto:graa-pantere@mail.dk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Silkeborg d</dc:title>
  <dc:creator>Panter</dc:creator>
  <cp:lastModifiedBy>Microsoft-konto</cp:lastModifiedBy>
  <cp:revision>4</cp:revision>
  <cp:lastPrinted>2025-01-22T09:38:00Z</cp:lastPrinted>
  <dcterms:created xsi:type="dcterms:W3CDTF">2026-02-06T08:39:00Z</dcterms:created>
  <dcterms:modified xsi:type="dcterms:W3CDTF">2026-02-06T09:24:00Z</dcterms:modified>
</cp:coreProperties>
</file>